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017010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9D98" w14:textId="0264315A"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 xml:space="preserve">di ammissione: </w:t>
            </w:r>
            <w:r w:rsidR="0027132D">
              <w:rPr>
                <w:b/>
              </w:rPr>
              <w:t>essere docente interno per tutto il periodo del modulo. Per i moduli di lingua: essere in possesso della laurea in lingue con tesi di laurea in lingua inglese.</w:t>
            </w:r>
          </w:p>
          <w:p w14:paraId="6D8A428D" w14:textId="77777777" w:rsidR="00AB16D9" w:rsidRDefault="00AB16D9" w:rsidP="007F663F">
            <w:pPr>
              <w:snapToGrid w:val="0"/>
              <w:rPr>
                <w:b/>
              </w:rPr>
            </w:pPr>
          </w:p>
          <w:p w14:paraId="5F222D93" w14:textId="3F9BCBBA"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>:</w:t>
            </w:r>
            <w:r w:rsidR="0027132D">
              <w:rPr>
                <w:b/>
              </w:rPr>
              <w:t xml:space="preserve"> competenze accertabili di utilizzo della GPU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EC7A5E5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</w:t>
            </w:r>
            <w:r w:rsidRPr="00B2753D">
              <w:rPr>
                <w:b/>
              </w:rPr>
              <w:lastRenderedPageBreak/>
              <w:t xml:space="preserve">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lastRenderedPageBreak/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61FCA419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</w:t>
            </w:r>
            <w:r w:rsidR="0027132D">
              <w:rPr>
                <w:b/>
              </w:rPr>
              <w:t>PROGETTAZIONE</w:t>
            </w:r>
            <w:r w:rsidR="00AE5DF5">
              <w:rPr>
                <w:b/>
              </w:rPr>
              <w:t>, ORGANIZZAZIONE</w:t>
            </w:r>
            <w:r w:rsidR="0027132D">
              <w:rPr>
                <w:b/>
              </w:rPr>
              <w:t xml:space="preserve"> E COORDINAMENTO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77C6AB99" w:rsidR="00AF77A9" w:rsidRPr="0027132D" w:rsidRDefault="00627A29" w:rsidP="00AF77A9">
            <w:pPr>
              <w:rPr>
                <w:b/>
              </w:rPr>
            </w:pPr>
            <w:r w:rsidRPr="0027132D">
              <w:rPr>
                <w:b/>
              </w:rPr>
              <w:t>C7</w:t>
            </w:r>
            <w:r w:rsidR="00AF77A9" w:rsidRPr="0027132D">
              <w:rPr>
                <w:b/>
              </w:rPr>
              <w:t>.</w:t>
            </w:r>
            <w:r w:rsidR="0027132D" w:rsidRPr="0027132D">
              <w:rPr>
                <w:b/>
              </w:rPr>
              <w:t xml:space="preserve"> INCARICHI DI PROGETTISTA IN PROGETTI FINANZIATI DAL FONDO SOCIALE EUROPEO (FESR) </w:t>
            </w:r>
            <w:r w:rsidR="0027132D" w:rsidRPr="0027132D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49EF1FAE" w:rsidR="00405A79" w:rsidRPr="0027132D" w:rsidRDefault="00627A29" w:rsidP="00AF77A9">
            <w:pPr>
              <w:rPr>
                <w:b/>
              </w:rPr>
            </w:pPr>
            <w:r w:rsidRPr="0027132D">
              <w:rPr>
                <w:b/>
              </w:rPr>
              <w:t>C8</w:t>
            </w:r>
            <w:r w:rsidR="0027132D" w:rsidRPr="0027132D">
              <w:rPr>
                <w:b/>
              </w:rPr>
              <w:t xml:space="preserve"> INCARICHI DI COLLAUDATORE IN PROGETTI FINANZIATI DAL FONDO SOCIALE EUROPEO (FESR) </w:t>
            </w:r>
            <w:r w:rsidR="0027132D" w:rsidRPr="0027132D">
              <w:t>(Solo per esperto collaudatore FESR)</w:t>
            </w:r>
            <w:r w:rsidR="0027132D" w:rsidRPr="0027132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279CC02" w:rsidR="00405A79" w:rsidRPr="00B2753D" w:rsidRDefault="00627A29" w:rsidP="00405A79">
            <w:pPr>
              <w:rPr>
                <w:b/>
              </w:rPr>
            </w:pPr>
            <w:r w:rsidRPr="00AE5DF5">
              <w:rPr>
                <w:b/>
              </w:rPr>
              <w:t>C9.</w:t>
            </w:r>
            <w:r w:rsidR="0027132D" w:rsidRPr="00AE5DF5">
              <w:rPr>
                <w:b/>
              </w:rPr>
              <w:t xml:space="preserve"> INCARICHI </w:t>
            </w:r>
            <w:r w:rsidR="00AE5DF5" w:rsidRPr="00AE5DF5">
              <w:rPr>
                <w:b/>
              </w:rPr>
              <w:t>RICOPERTI NELLO STAFF DEL D.S. O NELLE FIGURE DI SISTEMA COME COLLABORATORE, FUNZIONE STRUMENTALE, ANIMATORE DIGITALE, COORDINATORE DI PLESSO</w:t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9B88CB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</w:t>
            </w:r>
            <w:r w:rsidR="00AE5DF5">
              <w:rPr>
                <w:b/>
              </w:rPr>
              <w:t xml:space="preserve"> </w:t>
            </w:r>
            <w:r w:rsidR="00154938" w:rsidRPr="00DC3B6C">
              <w:rPr>
                <w:b/>
              </w:rPr>
              <w:t>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</w:t>
            </w:r>
            <w:r w:rsidRPr="00DC3B6C">
              <w:rPr>
                <w:b/>
              </w:rPr>
              <w:lastRenderedPageBreak/>
              <w:t xml:space="preserve">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lastRenderedPageBreak/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E22F8E" w14:paraId="00E008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F6AF" w14:textId="2E071BE0" w:rsidR="00E22F8E" w:rsidRDefault="00535B1E" w:rsidP="00E22F8E">
            <w:pPr>
              <w:rPr>
                <w:b/>
              </w:rPr>
            </w:pPr>
            <w:r>
              <w:rPr>
                <w:b/>
              </w:rPr>
              <w:t xml:space="preserve">ANZIANITA’ DI SERVIZIO NEL RUOLO DI APPARTENENZA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8BF1" w14:textId="01CEE6A1" w:rsidR="00E22F8E" w:rsidRDefault="00E22F8E" w:rsidP="00E22F8E">
            <w: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537A" w14:textId="64564BB0" w:rsidR="00E22F8E" w:rsidRDefault="00E22F8E" w:rsidP="00E22F8E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2843" w14:textId="77777777" w:rsidR="00E22F8E" w:rsidRPr="00B2753D" w:rsidRDefault="00E22F8E" w:rsidP="00E22F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9457" w14:textId="77777777" w:rsidR="00E22F8E" w:rsidRDefault="00E22F8E" w:rsidP="00E22F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AD23" w14:textId="77777777" w:rsidR="00E22F8E" w:rsidRDefault="00E22F8E" w:rsidP="00E22F8E">
            <w:pPr>
              <w:snapToGrid w:val="0"/>
            </w:pPr>
          </w:p>
        </w:tc>
      </w:tr>
      <w:tr w:rsidR="00E22F8E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E22F8E" w:rsidRPr="00B2753D" w:rsidRDefault="00E22F8E" w:rsidP="00E22F8E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E22F8E" w:rsidRPr="00B2753D" w:rsidRDefault="00E22F8E" w:rsidP="00E22F8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E22F8E" w:rsidRDefault="00E22F8E" w:rsidP="00E22F8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E22F8E" w:rsidRDefault="00E22F8E" w:rsidP="00E22F8E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A1B4941" w14:textId="77777777" w:rsidR="00AE5DF5" w:rsidRPr="00A05EBE" w:rsidRDefault="00AE5DF5" w:rsidP="00AE5DF5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05EBE">
        <w:rPr>
          <w:rFonts w:ascii="Arial" w:hAnsi="Arial" w:cs="Arial"/>
          <w:sz w:val="22"/>
          <w:szCs w:val="22"/>
        </w:rPr>
        <w:t>Data___________________ firma____________________________________________</w:t>
      </w: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5C5F" w14:textId="77777777" w:rsidR="00E61B27" w:rsidRDefault="00E61B27">
      <w:r>
        <w:separator/>
      </w:r>
    </w:p>
  </w:endnote>
  <w:endnote w:type="continuationSeparator" w:id="0">
    <w:p w14:paraId="5152BE39" w14:textId="77777777" w:rsidR="00E61B27" w:rsidRDefault="00E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641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70393" w14:textId="77777777" w:rsidR="00E61B27" w:rsidRDefault="00E61B27">
      <w:r>
        <w:separator/>
      </w:r>
    </w:p>
  </w:footnote>
  <w:footnote w:type="continuationSeparator" w:id="0">
    <w:p w14:paraId="6CE779A0" w14:textId="77777777" w:rsidR="00E61B27" w:rsidRDefault="00E6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132D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05D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B1E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16885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9F2648"/>
    <w:rsid w:val="00A023CC"/>
    <w:rsid w:val="00A11AC5"/>
    <w:rsid w:val="00A11DB1"/>
    <w:rsid w:val="00A13318"/>
    <w:rsid w:val="00A15AF4"/>
    <w:rsid w:val="00A174A1"/>
    <w:rsid w:val="00A268D4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4F9"/>
    <w:rsid w:val="00AD07E7"/>
    <w:rsid w:val="00AD28CB"/>
    <w:rsid w:val="00AD540E"/>
    <w:rsid w:val="00AE5DF5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36415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45D0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22F8E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1B27"/>
    <w:rsid w:val="00E674BE"/>
    <w:rsid w:val="00E72F8E"/>
    <w:rsid w:val="00E73B87"/>
    <w:rsid w:val="00E74814"/>
    <w:rsid w:val="00E7672F"/>
    <w:rsid w:val="00E910CA"/>
    <w:rsid w:val="00EA0230"/>
    <w:rsid w:val="00EA50F6"/>
    <w:rsid w:val="00EB0659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1B9C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475E6-8B5A-47D7-A306-BCFF600F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3652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ROSSELLA</cp:lastModifiedBy>
  <cp:revision>2</cp:revision>
  <cp:lastPrinted>2022-02-16T15:59:00Z</cp:lastPrinted>
  <dcterms:created xsi:type="dcterms:W3CDTF">2022-02-24T10:41:00Z</dcterms:created>
  <dcterms:modified xsi:type="dcterms:W3CDTF">2022-02-24T10:41:00Z</dcterms:modified>
</cp:coreProperties>
</file>