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="-431" w:tblpY="123"/>
        <w:tblW w:w="11052" w:type="dxa"/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8F118E" w:rsidTr="002C11BE">
        <w:tc>
          <w:tcPr>
            <w:tcW w:w="1696" w:type="dxa"/>
          </w:tcPr>
          <w:p w:rsidR="008F118E" w:rsidRDefault="008F118E" w:rsidP="002C11BE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"cid:image001.gif@01CD9A72.ECE78EC0"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"cid:image001.gif@01CD9A72.ECE78EC0"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"cid:image001.gif@01CD9A72.ECE78EC0"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"cid:image001.gif@01CD9A72.ECE78EC0"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"cid:image001.gif@01CD9A72.ECE78EC0"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"cid:image001.gif@01CD9A72.ECE78EC0" \* MERGEFORMATINET </w:instrText>
            </w:r>
            <w:r>
              <w:rPr>
                <w:noProof/>
              </w:rPr>
              <w:fldChar w:fldCharType="separate"/>
            </w:r>
            <w:r w:rsidR="0057127C">
              <w:rPr>
                <w:noProof/>
              </w:rPr>
              <w:fldChar w:fldCharType="begin"/>
            </w:r>
            <w:r w:rsidR="0057127C">
              <w:rPr>
                <w:noProof/>
              </w:rPr>
              <w:instrText xml:space="preserve"> INCLUDEPICTURE  "cid:image001.gif@01CD9A72.ECE78EC0" \* MERGEFORMATINET </w:instrText>
            </w:r>
            <w:r w:rsidR="0057127C">
              <w:rPr>
                <w:noProof/>
              </w:rPr>
              <w:fldChar w:fldCharType="separate"/>
            </w:r>
            <w:r w:rsidR="006501E3">
              <w:rPr>
                <w:noProof/>
              </w:rPr>
              <w:fldChar w:fldCharType="begin"/>
            </w:r>
            <w:r w:rsidR="006501E3">
              <w:rPr>
                <w:noProof/>
              </w:rPr>
              <w:instrText xml:space="preserve"> INCLUDEPICTURE  "cid:image001.gif@01CD9A72.ECE78EC0" \* MERGEFORMATINET </w:instrText>
            </w:r>
            <w:r w:rsidR="006501E3">
              <w:rPr>
                <w:noProof/>
              </w:rPr>
              <w:fldChar w:fldCharType="separate"/>
            </w:r>
            <w:r w:rsidR="00AD635D">
              <w:rPr>
                <w:noProof/>
              </w:rPr>
              <w:fldChar w:fldCharType="begin"/>
            </w:r>
            <w:r w:rsidR="00AD635D">
              <w:rPr>
                <w:noProof/>
              </w:rPr>
              <w:instrText xml:space="preserve"> INCLUDEPICTURE  "cid:image001.gif@01CD9A72.ECE78EC0" \* MERGEFORMATINET </w:instrText>
            </w:r>
            <w:r w:rsidR="00AD635D">
              <w:rPr>
                <w:noProof/>
              </w:rPr>
              <w:fldChar w:fldCharType="separate"/>
            </w:r>
            <w:r w:rsidR="00CF4B05">
              <w:rPr>
                <w:noProof/>
              </w:rPr>
              <w:fldChar w:fldCharType="begin"/>
            </w:r>
            <w:r w:rsidR="00CF4B05">
              <w:rPr>
                <w:noProof/>
              </w:rPr>
              <w:instrText xml:space="preserve"> </w:instrText>
            </w:r>
            <w:r w:rsidR="00CF4B05">
              <w:rPr>
                <w:noProof/>
              </w:rPr>
              <w:instrText>INCLUDEPICTURE  "cid:image001.gif@01CD9A72.ECE78EC0" \* MERGEFORMATINET</w:instrText>
            </w:r>
            <w:r w:rsidR="00CF4B05">
              <w:rPr>
                <w:noProof/>
              </w:rPr>
              <w:instrText xml:space="preserve"> </w:instrText>
            </w:r>
            <w:r w:rsidR="00CF4B05">
              <w:rPr>
                <w:noProof/>
              </w:rPr>
              <w:fldChar w:fldCharType="separate"/>
            </w:r>
            <w:r w:rsidR="00CF4B0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1pt;visibility:visible">
                  <v:imagedata r:id="rId7" r:href="rId8"/>
                </v:shape>
              </w:pict>
            </w:r>
            <w:r w:rsidR="00CF4B05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 w:bidi="ar-SA"/>
              </w:rPr>
              <w:fldChar w:fldCharType="end"/>
            </w:r>
            <w:r w:rsidR="00AD635D">
              <w:rPr>
                <w:noProof/>
              </w:rPr>
              <w:fldChar w:fldCharType="end"/>
            </w:r>
            <w:r w:rsidR="006501E3">
              <w:rPr>
                <w:noProof/>
              </w:rPr>
              <w:fldChar w:fldCharType="end"/>
            </w:r>
            <w:r w:rsidR="0057127C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7655" w:type="dxa"/>
          </w:tcPr>
          <w:p w:rsidR="008F118E" w:rsidRDefault="008F118E" w:rsidP="002C11BE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8F118E" w:rsidRDefault="008F118E" w:rsidP="002C11B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8F118E" w:rsidRPr="00352650" w:rsidRDefault="008F118E" w:rsidP="002C11BE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t xml:space="preserve">Via M. Lalli 4 - 56127- Pisa 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>
              <w:rPr>
                <w:rFonts w:ascii="Arial" w:eastAsia="Wingdings 2" w:hAnsi="Arial" w:cs="Arial"/>
                <w:sz w:val="18"/>
                <w:szCs w:val="18"/>
                <w:lang w:val="fr-FR"/>
              </w:rPr>
              <w:t xml:space="preserve"> </w:t>
            </w: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t xml:space="preserve">Tel. 050 580 700 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>
              <w:rPr>
                <w:rFonts w:ascii="Arial" w:eastAsia="Wingdings 2" w:hAnsi="Arial" w:cs="Arial"/>
                <w:sz w:val="18"/>
                <w:szCs w:val="18"/>
                <w:lang w:val="fr-FR"/>
              </w:rPr>
              <w:t xml:space="preserve"> </w:t>
            </w: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t xml:space="preserve">FAX 050 313 642 7 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Wingdings 2" w:hAnsi="Arial" w:cs="Arial"/>
                <w:sz w:val="18"/>
                <w:szCs w:val="18"/>
                <w:lang w:val="fr-FR"/>
              </w:rPr>
              <w:t>C</w:t>
            </w: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t>od. fiscale 800 055 705 04</w:t>
            </w: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pec: </w:t>
            </w:r>
            <w:hyperlink r:id="rId9">
              <w:r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10">
              <w:r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</w:tcPr>
          <w:p w:rsidR="008F118E" w:rsidRDefault="008F118E" w:rsidP="002C11BE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9708B3E" wp14:editId="1D9AB80C">
                  <wp:extent cx="885723" cy="638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738" cy="6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077" w:rsidRDefault="006D4077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715209" w:rsidRDefault="00715209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715209" w:rsidRDefault="00715209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6D4077" w:rsidRDefault="006D4077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>ALLEGATO A</w:t>
      </w:r>
    </w:p>
    <w:p w:rsidR="006D4077" w:rsidRDefault="006D4077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  <w:t>Al DIRIGENTE SCOLASTICO</w:t>
      </w:r>
    </w:p>
    <w:p w:rsidR="006D4077" w:rsidRDefault="006D4077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  <w:t>I.C. FIBONACCI</w:t>
      </w:r>
    </w:p>
    <w:p w:rsidR="001F39E0" w:rsidRDefault="001F39E0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2A3BEE" w:rsidRDefault="001F39E0" w:rsidP="001F39E0">
      <w:pPr>
        <w:spacing w:after="0" w:line="300" w:lineRule="exact"/>
        <w:rPr>
          <w:rFonts w:ascii="Verdana" w:hAnsi="Verdana" w:cs="ArialMT"/>
        </w:rPr>
      </w:pPr>
      <w:r>
        <w:rPr>
          <w:rFonts w:ascii="Verdana" w:hAnsi="Verdana" w:cs="ArialMT"/>
        </w:rPr>
        <w:t xml:space="preserve">Domanda partecipazione </w:t>
      </w:r>
      <w:r w:rsidR="002A3BEE">
        <w:rPr>
          <w:rFonts w:ascii="Verdana" w:hAnsi="Verdana" w:cs="ArialMT"/>
        </w:rPr>
        <w:t xml:space="preserve">avviso </w:t>
      </w:r>
      <w:proofErr w:type="gramStart"/>
      <w:r w:rsidR="002A3BEE">
        <w:rPr>
          <w:rFonts w:ascii="Verdana" w:hAnsi="Verdana" w:cs="ArialMT"/>
        </w:rPr>
        <w:t xml:space="preserve">interno </w:t>
      </w:r>
      <w:r w:rsidRPr="00F7244E">
        <w:rPr>
          <w:rFonts w:ascii="Verdana" w:hAnsi="Verdana" w:cs="ArialMT"/>
        </w:rPr>
        <w:t xml:space="preserve"> per</w:t>
      </w:r>
      <w:proofErr w:type="gramEnd"/>
      <w:r w:rsidRPr="00F7244E">
        <w:rPr>
          <w:rFonts w:ascii="Verdana" w:hAnsi="Verdana" w:cs="ArialMT"/>
        </w:rPr>
        <w:t xml:space="preserve"> l</w:t>
      </w:r>
      <w:r w:rsidR="002A3BEE">
        <w:rPr>
          <w:rFonts w:ascii="Verdana" w:hAnsi="Verdana" w:cs="ArialMT"/>
        </w:rPr>
        <w:t>a selezione di un esperto laboratori opzionali</w:t>
      </w:r>
    </w:p>
    <w:p w:rsidR="00715209" w:rsidRPr="002A3BEE" w:rsidRDefault="00715209" w:rsidP="001F39E0">
      <w:pPr>
        <w:spacing w:after="0" w:line="300" w:lineRule="exact"/>
        <w:rPr>
          <w:rFonts w:ascii="Verdana" w:hAnsi="Verdana" w:cs="ArialMT"/>
          <w:sz w:val="16"/>
          <w:szCs w:val="16"/>
        </w:rPr>
      </w:pPr>
    </w:p>
    <w:p w:rsidR="001F39E0" w:rsidRDefault="001F39E0" w:rsidP="001F39E0">
      <w:pPr>
        <w:spacing w:after="0" w:line="300" w:lineRule="exact"/>
        <w:rPr>
          <w:rFonts w:ascii="Verdana" w:hAnsi="Verdana" w:cs="ArialMT"/>
        </w:rPr>
      </w:pPr>
      <w:r>
        <w:rPr>
          <w:rFonts w:ascii="Verdana" w:hAnsi="Verdana" w:cs="ArialMT"/>
        </w:rPr>
        <w:t xml:space="preserve">IL/la </w:t>
      </w:r>
      <w:proofErr w:type="spellStart"/>
      <w:r>
        <w:rPr>
          <w:rFonts w:ascii="Verdana" w:hAnsi="Verdana" w:cs="ArialMT"/>
        </w:rPr>
        <w:t>sottoscritt</w:t>
      </w:r>
      <w:proofErr w:type="spellEnd"/>
      <w:r>
        <w:rPr>
          <w:rFonts w:ascii="Verdana" w:hAnsi="Verdana" w:cs="ArialMT"/>
        </w:rPr>
        <w:t>___    _____________________________________________</w:t>
      </w:r>
    </w:p>
    <w:p w:rsidR="001F39E0" w:rsidRDefault="001F39E0" w:rsidP="001F39E0">
      <w:pPr>
        <w:spacing w:after="0" w:line="300" w:lineRule="exact"/>
        <w:rPr>
          <w:rFonts w:ascii="Verdana" w:hAnsi="Verdana" w:cs="ArialMT"/>
        </w:rPr>
      </w:pPr>
    </w:p>
    <w:p w:rsidR="001F39E0" w:rsidRDefault="001F39E0" w:rsidP="001F39E0">
      <w:pPr>
        <w:spacing w:after="0" w:line="300" w:lineRule="exact"/>
        <w:rPr>
          <w:rFonts w:ascii="Verdana" w:hAnsi="Verdana" w:cs="ArialMT"/>
        </w:rPr>
      </w:pPr>
      <w:proofErr w:type="spellStart"/>
      <w:r>
        <w:rPr>
          <w:rFonts w:ascii="Verdana" w:hAnsi="Verdana" w:cs="ArialMT"/>
        </w:rPr>
        <w:t>Nat</w:t>
      </w:r>
      <w:proofErr w:type="spellEnd"/>
      <w:r>
        <w:rPr>
          <w:rFonts w:ascii="Verdana" w:hAnsi="Verdana" w:cs="ArialMT"/>
        </w:rPr>
        <w:t>___ a ______________________________________ il _______________</w:t>
      </w:r>
    </w:p>
    <w:p w:rsidR="001F39E0" w:rsidRDefault="001F39E0" w:rsidP="001F39E0">
      <w:pPr>
        <w:spacing w:after="0" w:line="300" w:lineRule="exact"/>
        <w:rPr>
          <w:rFonts w:ascii="Verdana" w:hAnsi="Verdana" w:cs="ArialMT"/>
        </w:rPr>
      </w:pPr>
    </w:p>
    <w:p w:rsidR="001F39E0" w:rsidRDefault="001F39E0" w:rsidP="001F39E0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 xml:space="preserve">Residente ______________________________ n._____ </w:t>
      </w:r>
    </w:p>
    <w:p w:rsidR="001F39E0" w:rsidRDefault="001F39E0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</w:p>
    <w:p w:rsidR="001F39E0" w:rsidRDefault="001F39E0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 xml:space="preserve">Comune di ____________________________ </w:t>
      </w:r>
      <w:proofErr w:type="spellStart"/>
      <w:r>
        <w:rPr>
          <w:rFonts w:ascii="Verdana" w:eastAsia="Times New Roman" w:hAnsi="Verdana" w:cs="Arial"/>
          <w:lang w:eastAsia="it-IT"/>
        </w:rPr>
        <w:t>prov</w:t>
      </w:r>
      <w:proofErr w:type="spellEnd"/>
      <w:r>
        <w:rPr>
          <w:rFonts w:ascii="Verdana" w:eastAsia="Times New Roman" w:hAnsi="Verdana" w:cs="Arial"/>
          <w:lang w:eastAsia="it-IT"/>
        </w:rPr>
        <w:t>. (_____)</w:t>
      </w:r>
    </w:p>
    <w:p w:rsidR="001F39E0" w:rsidRDefault="001F39E0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1F39E0" w:rsidRDefault="00EB1994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>Telefono</w:t>
      </w:r>
      <w:r w:rsidR="001F39E0">
        <w:rPr>
          <w:rFonts w:ascii="Verdana" w:eastAsia="Times New Roman" w:hAnsi="Verdana" w:cs="Arial"/>
          <w:lang w:eastAsia="it-IT"/>
        </w:rPr>
        <w:t>________________</w:t>
      </w:r>
      <w:proofErr w:type="gramStart"/>
      <w:r w:rsidR="001F39E0">
        <w:rPr>
          <w:rFonts w:ascii="Verdana" w:eastAsia="Times New Roman" w:hAnsi="Verdana" w:cs="Arial"/>
          <w:lang w:eastAsia="it-IT"/>
        </w:rPr>
        <w:t>_  indirizzo</w:t>
      </w:r>
      <w:proofErr w:type="gramEnd"/>
      <w:r w:rsidR="001F39E0">
        <w:rPr>
          <w:rFonts w:ascii="Verdana" w:eastAsia="Times New Roman" w:hAnsi="Verdana" w:cs="Arial"/>
          <w:lang w:eastAsia="it-IT"/>
        </w:rPr>
        <w:t xml:space="preserve"> e-mail ___________________________</w:t>
      </w:r>
    </w:p>
    <w:p w:rsidR="001F39E0" w:rsidRDefault="001F39E0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6D4077" w:rsidRDefault="001F39E0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 xml:space="preserve">Codice fiscale___________________________ </w:t>
      </w:r>
    </w:p>
    <w:p w:rsidR="00F1315B" w:rsidRDefault="00F1315B" w:rsidP="002A3BEE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2A3BEE" w:rsidRDefault="002A3BEE" w:rsidP="002A3BEE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SI DICHIARA DISPONIBILE IN QUALITA’ DI DOCENTE</w:t>
      </w:r>
      <w:r w:rsidR="00A049C0">
        <w:rPr>
          <w:rFonts w:ascii="Verdana" w:hAnsi="Verdana" w:cs="Arial"/>
          <w:b/>
          <w:sz w:val="24"/>
          <w:szCs w:val="24"/>
        </w:rPr>
        <w:t xml:space="preserve"> INTERNO</w:t>
      </w: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 PER IL CORSO SOTTOINDICATO:</w:t>
      </w:r>
    </w:p>
    <w:p w:rsidR="002A3BEE" w:rsidRDefault="002A3BEE" w:rsidP="002A3BEE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985"/>
      </w:tblGrid>
      <w:tr w:rsidR="002A3BEE" w:rsidTr="00930E1E">
        <w:tc>
          <w:tcPr>
            <w:tcW w:w="562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</w:p>
        </w:tc>
        <w:tc>
          <w:tcPr>
            <w:tcW w:w="1985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  <w:r>
              <w:rPr>
                <w:rFonts w:ascii="Verdana" w:hAnsi="Verdana" w:cs="ArialMT"/>
              </w:rPr>
              <w:t>CERAMINCA</w:t>
            </w:r>
          </w:p>
        </w:tc>
      </w:tr>
      <w:tr w:rsidR="002A3BEE" w:rsidTr="00930E1E">
        <w:tc>
          <w:tcPr>
            <w:tcW w:w="562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</w:p>
        </w:tc>
        <w:tc>
          <w:tcPr>
            <w:tcW w:w="1985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  <w:r>
              <w:rPr>
                <w:rFonts w:ascii="Verdana" w:hAnsi="Verdana" w:cs="ArialMT"/>
              </w:rPr>
              <w:t>LATINO</w:t>
            </w:r>
          </w:p>
        </w:tc>
      </w:tr>
      <w:tr w:rsidR="002A3BEE" w:rsidTr="00930E1E">
        <w:tc>
          <w:tcPr>
            <w:tcW w:w="562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</w:p>
        </w:tc>
        <w:tc>
          <w:tcPr>
            <w:tcW w:w="1985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  <w:r>
              <w:rPr>
                <w:rFonts w:ascii="Verdana" w:hAnsi="Verdana" w:cs="ArialMT"/>
              </w:rPr>
              <w:t>FUMETTO</w:t>
            </w:r>
          </w:p>
        </w:tc>
      </w:tr>
      <w:tr w:rsidR="002A3BEE" w:rsidTr="00930E1E">
        <w:tc>
          <w:tcPr>
            <w:tcW w:w="562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</w:p>
        </w:tc>
        <w:tc>
          <w:tcPr>
            <w:tcW w:w="1985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  <w:r>
              <w:rPr>
                <w:rFonts w:ascii="Verdana" w:hAnsi="Verdana" w:cs="ArialMT"/>
              </w:rPr>
              <w:t>PITTURA</w:t>
            </w:r>
          </w:p>
        </w:tc>
      </w:tr>
      <w:tr w:rsidR="002A3BEE" w:rsidTr="00930E1E">
        <w:tc>
          <w:tcPr>
            <w:tcW w:w="562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</w:p>
        </w:tc>
        <w:tc>
          <w:tcPr>
            <w:tcW w:w="1985" w:type="dxa"/>
          </w:tcPr>
          <w:p w:rsidR="002A3BEE" w:rsidRDefault="002A3BEE" w:rsidP="00930E1E">
            <w:pPr>
              <w:spacing w:line="300" w:lineRule="exact"/>
              <w:rPr>
                <w:rFonts w:ascii="Verdana" w:hAnsi="Verdana" w:cs="ArialMT"/>
              </w:rPr>
            </w:pPr>
            <w:r>
              <w:rPr>
                <w:rFonts w:ascii="Verdana" w:hAnsi="Verdana" w:cs="ArialMT"/>
              </w:rPr>
              <w:t>FOTOGRAFIA</w:t>
            </w:r>
          </w:p>
        </w:tc>
      </w:tr>
    </w:tbl>
    <w:p w:rsidR="00F1315B" w:rsidRDefault="00F1315B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715209" w:rsidRDefault="00715209" w:rsidP="00715209">
      <w:pPr>
        <w:spacing w:after="0" w:line="300" w:lineRule="exact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715209" w:rsidRPr="00715209" w:rsidRDefault="00715209" w:rsidP="00715209">
      <w:pPr>
        <w:spacing w:after="0" w:line="300" w:lineRule="exact"/>
        <w:rPr>
          <w:rFonts w:ascii="Verdana" w:eastAsia="Times New Roman" w:hAnsi="Verdana" w:cs="Arial"/>
          <w:sz w:val="24"/>
          <w:szCs w:val="24"/>
          <w:lang w:eastAsia="it-IT"/>
        </w:rPr>
      </w:pPr>
      <w:r w:rsidRPr="00715209">
        <w:rPr>
          <w:rFonts w:ascii="Verdana" w:eastAsia="Times New Roman" w:hAnsi="Verdana" w:cs="Arial"/>
          <w:sz w:val="24"/>
          <w:szCs w:val="24"/>
          <w:lang w:eastAsia="it-IT"/>
        </w:rPr>
        <w:t>Allegati:</w:t>
      </w:r>
    </w:p>
    <w:p w:rsidR="00715209" w:rsidRPr="00715209" w:rsidRDefault="00715209" w:rsidP="00715209">
      <w:pPr>
        <w:pStyle w:val="Paragrafoelenco"/>
        <w:numPr>
          <w:ilvl w:val="0"/>
          <w:numId w:val="18"/>
        </w:numPr>
        <w:suppressAutoHyphens/>
        <w:spacing w:after="0" w:line="300" w:lineRule="exact"/>
        <w:rPr>
          <w:rFonts w:ascii="Verdana" w:eastAsia="Times New Roman" w:hAnsi="Verdana" w:cs="Arial"/>
          <w:sz w:val="24"/>
          <w:szCs w:val="24"/>
          <w:lang w:eastAsia="it-IT"/>
        </w:rPr>
      </w:pPr>
      <w:r w:rsidRPr="00715209">
        <w:rPr>
          <w:rFonts w:ascii="Verdana" w:hAnsi="Verdana" w:cs="Arial"/>
          <w:sz w:val="24"/>
          <w:szCs w:val="24"/>
          <w:lang w:eastAsia="it-IT"/>
        </w:rPr>
        <w:t>C</w:t>
      </w:r>
      <w:r w:rsidRPr="00715209">
        <w:rPr>
          <w:rFonts w:ascii="Verdana" w:eastAsia="Times New Roman" w:hAnsi="Verdana" w:cs="Arial"/>
          <w:sz w:val="24"/>
          <w:szCs w:val="24"/>
          <w:lang w:eastAsia="it-IT"/>
        </w:rPr>
        <w:t xml:space="preserve">urriculum </w:t>
      </w:r>
      <w:proofErr w:type="gramStart"/>
      <w:r w:rsidRPr="00715209">
        <w:rPr>
          <w:rFonts w:ascii="Verdana" w:eastAsia="Times New Roman" w:hAnsi="Verdana" w:cs="Arial"/>
          <w:sz w:val="24"/>
          <w:szCs w:val="24"/>
          <w:lang w:eastAsia="it-IT"/>
        </w:rPr>
        <w:t>professionale  completo</w:t>
      </w:r>
      <w:proofErr w:type="gramEnd"/>
      <w:r w:rsidRPr="00715209">
        <w:rPr>
          <w:rFonts w:ascii="Verdana" w:eastAsia="Times New Roman" w:hAnsi="Verdana" w:cs="Arial"/>
          <w:sz w:val="24"/>
          <w:szCs w:val="24"/>
          <w:lang w:eastAsia="it-IT"/>
        </w:rPr>
        <w:t xml:space="preserve">  </w:t>
      </w:r>
    </w:p>
    <w:p w:rsidR="00EB1994" w:rsidRDefault="00EB1994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715209" w:rsidRDefault="00715209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715209" w:rsidRDefault="00715209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715209" w:rsidRDefault="00715209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EB1994" w:rsidRPr="003C2786" w:rsidRDefault="00EB1994" w:rsidP="002C5312">
      <w:pPr>
        <w:spacing w:after="0" w:line="300" w:lineRule="exact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>Data,</w:t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  <w:t>firma ____________________</w:t>
      </w:r>
    </w:p>
    <w:sectPr w:rsidR="00EB1994" w:rsidRPr="003C2786" w:rsidSect="00097C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05" w:rsidRDefault="00CF4B05" w:rsidP="0025143B">
      <w:pPr>
        <w:spacing w:after="0" w:line="240" w:lineRule="auto"/>
      </w:pPr>
      <w:r>
        <w:separator/>
      </w:r>
    </w:p>
  </w:endnote>
  <w:endnote w:type="continuationSeparator" w:id="0">
    <w:p w:rsidR="00CF4B05" w:rsidRDefault="00CF4B05" w:rsidP="0025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05" w:rsidRDefault="00CF4B05" w:rsidP="0025143B">
      <w:pPr>
        <w:spacing w:after="0" w:line="240" w:lineRule="auto"/>
      </w:pPr>
      <w:r>
        <w:separator/>
      </w:r>
    </w:p>
  </w:footnote>
  <w:footnote w:type="continuationSeparator" w:id="0">
    <w:p w:rsidR="00CF4B05" w:rsidRDefault="00CF4B05" w:rsidP="0025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3213F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28A0589"/>
    <w:multiLevelType w:val="hybridMultilevel"/>
    <w:tmpl w:val="298E7C12"/>
    <w:lvl w:ilvl="0" w:tplc="D65E821E">
      <w:start w:val="14"/>
      <w:numFmt w:val="bullet"/>
      <w:lvlText w:val="-"/>
      <w:lvlJc w:val="left"/>
      <w:pPr>
        <w:ind w:left="757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04CB03B9"/>
    <w:multiLevelType w:val="hybridMultilevel"/>
    <w:tmpl w:val="B134C1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D1CE6"/>
    <w:multiLevelType w:val="multilevel"/>
    <w:tmpl w:val="BD8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C14B9"/>
    <w:multiLevelType w:val="multilevel"/>
    <w:tmpl w:val="47D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682587F"/>
    <w:multiLevelType w:val="hybridMultilevel"/>
    <w:tmpl w:val="7D56ED82"/>
    <w:lvl w:ilvl="0" w:tplc="2D9C1F5E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57AE37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5722"/>
    <w:multiLevelType w:val="hybridMultilevel"/>
    <w:tmpl w:val="12686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23DC"/>
    <w:multiLevelType w:val="hybridMultilevel"/>
    <w:tmpl w:val="BB24F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80544"/>
    <w:multiLevelType w:val="hybridMultilevel"/>
    <w:tmpl w:val="685C2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E1196"/>
    <w:multiLevelType w:val="hybridMultilevel"/>
    <w:tmpl w:val="B26A01B8"/>
    <w:lvl w:ilvl="0" w:tplc="B712AECA">
      <w:start w:val="1"/>
      <w:numFmt w:val="bullet"/>
      <w:lvlText w:val=".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17EC8"/>
    <w:multiLevelType w:val="hybridMultilevel"/>
    <w:tmpl w:val="1D968CC4"/>
    <w:lvl w:ilvl="0" w:tplc="B712AECA">
      <w:start w:val="1"/>
      <w:numFmt w:val="bullet"/>
      <w:lvlText w:val=".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06350"/>
    <w:multiLevelType w:val="hybridMultilevel"/>
    <w:tmpl w:val="58A066EC"/>
    <w:lvl w:ilvl="0" w:tplc="D6B452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F6BEC"/>
    <w:multiLevelType w:val="hybridMultilevel"/>
    <w:tmpl w:val="FB0E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D4FC2"/>
    <w:multiLevelType w:val="hybridMultilevel"/>
    <w:tmpl w:val="177062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6"/>
  </w:num>
  <w:num w:numId="5">
    <w:abstractNumId w:val="10"/>
  </w:num>
  <w:num w:numId="6">
    <w:abstractNumId w:val="4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  <w:num w:numId="16">
    <w:abstractNumId w:val="1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07F1F"/>
    <w:rsid w:val="00010F3C"/>
    <w:rsid w:val="00053E41"/>
    <w:rsid w:val="00055793"/>
    <w:rsid w:val="00066ECA"/>
    <w:rsid w:val="00080DC9"/>
    <w:rsid w:val="00082728"/>
    <w:rsid w:val="00097C9D"/>
    <w:rsid w:val="00134F85"/>
    <w:rsid w:val="001415AD"/>
    <w:rsid w:val="0014756E"/>
    <w:rsid w:val="001571B8"/>
    <w:rsid w:val="00162ADB"/>
    <w:rsid w:val="0019557D"/>
    <w:rsid w:val="001F35CD"/>
    <w:rsid w:val="001F39E0"/>
    <w:rsid w:val="0022587D"/>
    <w:rsid w:val="00231113"/>
    <w:rsid w:val="002315B1"/>
    <w:rsid w:val="0025143B"/>
    <w:rsid w:val="00291466"/>
    <w:rsid w:val="002A3BEE"/>
    <w:rsid w:val="002B67C4"/>
    <w:rsid w:val="002C1BC4"/>
    <w:rsid w:val="002C5312"/>
    <w:rsid w:val="002F7CED"/>
    <w:rsid w:val="0030175B"/>
    <w:rsid w:val="00326892"/>
    <w:rsid w:val="00327653"/>
    <w:rsid w:val="00336CCB"/>
    <w:rsid w:val="0034361A"/>
    <w:rsid w:val="0035694C"/>
    <w:rsid w:val="00362FAB"/>
    <w:rsid w:val="003751D5"/>
    <w:rsid w:val="00376CD1"/>
    <w:rsid w:val="003A7911"/>
    <w:rsid w:val="003C2786"/>
    <w:rsid w:val="004474C7"/>
    <w:rsid w:val="00477160"/>
    <w:rsid w:val="00484EB8"/>
    <w:rsid w:val="004947D4"/>
    <w:rsid w:val="004A107D"/>
    <w:rsid w:val="004B5675"/>
    <w:rsid w:val="004C01CE"/>
    <w:rsid w:val="004F4730"/>
    <w:rsid w:val="00504114"/>
    <w:rsid w:val="00507D30"/>
    <w:rsid w:val="0057127C"/>
    <w:rsid w:val="00574A2F"/>
    <w:rsid w:val="005E06AA"/>
    <w:rsid w:val="005E498F"/>
    <w:rsid w:val="005F15F9"/>
    <w:rsid w:val="00605E29"/>
    <w:rsid w:val="00623B5C"/>
    <w:rsid w:val="00630F95"/>
    <w:rsid w:val="00634280"/>
    <w:rsid w:val="00640E4F"/>
    <w:rsid w:val="0064560C"/>
    <w:rsid w:val="00645CD7"/>
    <w:rsid w:val="006501E3"/>
    <w:rsid w:val="0066082A"/>
    <w:rsid w:val="00665EFA"/>
    <w:rsid w:val="006906AC"/>
    <w:rsid w:val="006A4B6F"/>
    <w:rsid w:val="006A7259"/>
    <w:rsid w:val="006D4077"/>
    <w:rsid w:val="006D4B72"/>
    <w:rsid w:val="00715209"/>
    <w:rsid w:val="007166D6"/>
    <w:rsid w:val="0075343D"/>
    <w:rsid w:val="00763DB9"/>
    <w:rsid w:val="007976F5"/>
    <w:rsid w:val="007A23AF"/>
    <w:rsid w:val="007C3CBA"/>
    <w:rsid w:val="007E6A04"/>
    <w:rsid w:val="007E7DA3"/>
    <w:rsid w:val="007F0592"/>
    <w:rsid w:val="008007F3"/>
    <w:rsid w:val="008058C1"/>
    <w:rsid w:val="00824557"/>
    <w:rsid w:val="008251C7"/>
    <w:rsid w:val="00835857"/>
    <w:rsid w:val="00836022"/>
    <w:rsid w:val="008524A9"/>
    <w:rsid w:val="00886D5E"/>
    <w:rsid w:val="008874D6"/>
    <w:rsid w:val="00895BBD"/>
    <w:rsid w:val="008A231D"/>
    <w:rsid w:val="008F118E"/>
    <w:rsid w:val="009116B4"/>
    <w:rsid w:val="00912872"/>
    <w:rsid w:val="00934329"/>
    <w:rsid w:val="00946FE7"/>
    <w:rsid w:val="00970557"/>
    <w:rsid w:val="0098683B"/>
    <w:rsid w:val="009906BA"/>
    <w:rsid w:val="0099414D"/>
    <w:rsid w:val="009A53B9"/>
    <w:rsid w:val="009B2275"/>
    <w:rsid w:val="009F2F9C"/>
    <w:rsid w:val="00A049C0"/>
    <w:rsid w:val="00A1417F"/>
    <w:rsid w:val="00A42F7B"/>
    <w:rsid w:val="00A52D57"/>
    <w:rsid w:val="00A54B27"/>
    <w:rsid w:val="00A56055"/>
    <w:rsid w:val="00A74D2C"/>
    <w:rsid w:val="00A859AB"/>
    <w:rsid w:val="00A875EC"/>
    <w:rsid w:val="00AB260E"/>
    <w:rsid w:val="00AD635D"/>
    <w:rsid w:val="00AE3D5B"/>
    <w:rsid w:val="00AE5E04"/>
    <w:rsid w:val="00AF1AEB"/>
    <w:rsid w:val="00AF4A7B"/>
    <w:rsid w:val="00B11D82"/>
    <w:rsid w:val="00B207BE"/>
    <w:rsid w:val="00B32F7E"/>
    <w:rsid w:val="00B56380"/>
    <w:rsid w:val="00B566D5"/>
    <w:rsid w:val="00B74D63"/>
    <w:rsid w:val="00B93E30"/>
    <w:rsid w:val="00BA07AE"/>
    <w:rsid w:val="00BC0325"/>
    <w:rsid w:val="00BE3A26"/>
    <w:rsid w:val="00BF2E65"/>
    <w:rsid w:val="00BF532D"/>
    <w:rsid w:val="00C1256F"/>
    <w:rsid w:val="00C3741B"/>
    <w:rsid w:val="00C85B0C"/>
    <w:rsid w:val="00C905A3"/>
    <w:rsid w:val="00CA4EC6"/>
    <w:rsid w:val="00CC3202"/>
    <w:rsid w:val="00CC438E"/>
    <w:rsid w:val="00CE0E99"/>
    <w:rsid w:val="00CF4B05"/>
    <w:rsid w:val="00CF7D44"/>
    <w:rsid w:val="00D0667B"/>
    <w:rsid w:val="00D2701C"/>
    <w:rsid w:val="00D44636"/>
    <w:rsid w:val="00D45FD8"/>
    <w:rsid w:val="00D53202"/>
    <w:rsid w:val="00D55A4D"/>
    <w:rsid w:val="00D7041F"/>
    <w:rsid w:val="00D769AC"/>
    <w:rsid w:val="00DB31E5"/>
    <w:rsid w:val="00DE1065"/>
    <w:rsid w:val="00E018E7"/>
    <w:rsid w:val="00E35806"/>
    <w:rsid w:val="00E37E61"/>
    <w:rsid w:val="00E67F65"/>
    <w:rsid w:val="00E77905"/>
    <w:rsid w:val="00E97137"/>
    <w:rsid w:val="00EB1994"/>
    <w:rsid w:val="00EF244E"/>
    <w:rsid w:val="00EF3B65"/>
    <w:rsid w:val="00F1315B"/>
    <w:rsid w:val="00F3276B"/>
    <w:rsid w:val="00F37129"/>
    <w:rsid w:val="00F465B0"/>
    <w:rsid w:val="00F53136"/>
    <w:rsid w:val="00F55A08"/>
    <w:rsid w:val="00F7244E"/>
    <w:rsid w:val="00F73EF7"/>
    <w:rsid w:val="00F92ABB"/>
    <w:rsid w:val="00FA102F"/>
    <w:rsid w:val="00FB0424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28800-5213-4340-822B-E24A72F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04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  <w:style w:type="paragraph" w:styleId="Nessunaspaziatura">
    <w:name w:val="No Spacing"/>
    <w:uiPriority w:val="1"/>
    <w:qFormat/>
    <w:rsid w:val="00645CD7"/>
    <w:pPr>
      <w:spacing w:after="0" w:line="240" w:lineRule="auto"/>
    </w:pPr>
  </w:style>
  <w:style w:type="character" w:styleId="Enfasigrassetto">
    <w:name w:val="Strong"/>
    <w:qFormat/>
    <w:rsid w:val="007E7DA3"/>
    <w:rPr>
      <w:b/>
      <w:bCs/>
    </w:rPr>
  </w:style>
  <w:style w:type="paragraph" w:customStyle="1" w:styleId="Default">
    <w:name w:val="Default"/>
    <w:rsid w:val="00010F3C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styleId="Collegamentoipertestuale">
    <w:name w:val="Hyperlink"/>
    <w:rsid w:val="002315B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85B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82728"/>
    <w:pPr>
      <w:spacing w:after="0" w:line="240" w:lineRule="auto"/>
    </w:pPr>
    <w:rPr>
      <w:rFonts w:ascii="Times New Roman" w:eastAsia="Arial Unicode MS" w:hAnsi="Times New Roman" w:cs="Arial Unicode M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basedOn w:val="Normale"/>
    <w:uiPriority w:val="99"/>
    <w:rsid w:val="00F1315B"/>
    <w:pPr>
      <w:widowControl w:val="0"/>
      <w:autoSpaceDE w:val="0"/>
      <w:autoSpaceDN w:val="0"/>
      <w:spacing w:after="0" w:line="240" w:lineRule="auto"/>
      <w:ind w:left="648"/>
    </w:pPr>
    <w:rPr>
      <w:rFonts w:ascii="Cambria" w:eastAsiaTheme="minorEastAsia" w:hAnsi="Cambria" w:cs="Cambria"/>
      <w:sz w:val="24"/>
      <w:szCs w:val="24"/>
      <w:lang w:eastAsia="it-IT"/>
    </w:rPr>
  </w:style>
  <w:style w:type="character" w:customStyle="1" w:styleId="CharacterStyle1">
    <w:name w:val="Character Style 1"/>
    <w:uiPriority w:val="99"/>
    <w:rsid w:val="00F1315B"/>
    <w:rPr>
      <w:rFonts w:ascii="Cambria" w:hAnsi="Cambria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411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504114"/>
  </w:style>
  <w:style w:type="character" w:customStyle="1" w:styleId="CollegamentoInternet">
    <w:name w:val="Collegamento Internet"/>
    <w:rsid w:val="008F1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D9A72.ECE78EC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iic831007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iic831007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Account Microsoft</cp:lastModifiedBy>
  <cp:revision>2</cp:revision>
  <cp:lastPrinted>2017-11-14T11:33:00Z</cp:lastPrinted>
  <dcterms:created xsi:type="dcterms:W3CDTF">2022-11-04T09:38:00Z</dcterms:created>
  <dcterms:modified xsi:type="dcterms:W3CDTF">2022-11-04T09:38:00Z</dcterms:modified>
</cp:coreProperties>
</file>